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CA67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008000"/>
          <w:sz w:val="28"/>
          <w:szCs w:val="28"/>
          <w:lang w:eastAsia="ja-JP"/>
        </w:rPr>
      </w:pPr>
      <w:r>
        <w:rPr>
          <w:rFonts w:cs="Georgia"/>
          <w:b/>
          <w:bCs/>
          <w:color w:val="008000"/>
          <w:sz w:val="28"/>
          <w:szCs w:val="28"/>
          <w:lang w:eastAsia="ja-JP"/>
        </w:rPr>
        <w:t xml:space="preserve">                                     </w:t>
      </w:r>
      <w:r>
        <w:rPr>
          <w:rFonts w:cs="Georgia"/>
          <w:b/>
          <w:bCs/>
          <w:noProof/>
          <w:color w:val="008000"/>
          <w:sz w:val="28"/>
          <w:szCs w:val="28"/>
        </w:rPr>
        <w:drawing>
          <wp:inline distT="0" distB="0" distL="0" distR="0" wp14:anchorId="374BCEB2" wp14:editId="724547D2">
            <wp:extent cx="1370965" cy="689400"/>
            <wp:effectExtent l="0" t="0" r="635" b="0"/>
            <wp:docPr id="1" name="Picture 1" descr="Macintosh HD:Users:billarman:Desktop:Harvest_es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llarman:Desktop:Harvest_esi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6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B226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008000"/>
          <w:sz w:val="28"/>
          <w:szCs w:val="28"/>
          <w:lang w:eastAsia="ja-JP"/>
        </w:rPr>
      </w:pPr>
    </w:p>
    <w:p w14:paraId="6E5748BF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008000"/>
          <w:sz w:val="28"/>
          <w:szCs w:val="28"/>
          <w:lang w:eastAsia="ja-JP"/>
        </w:rPr>
      </w:pPr>
      <w:r w:rsidRPr="00842224">
        <w:rPr>
          <w:rFonts w:cs="Georgia"/>
          <w:b/>
          <w:bCs/>
          <w:color w:val="008000"/>
          <w:sz w:val="28"/>
          <w:szCs w:val="28"/>
          <w:lang w:eastAsia="ja-JP"/>
        </w:rPr>
        <w:t>The Culture Quiz</w:t>
      </w:r>
    </w:p>
    <w:p w14:paraId="258ECBA3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7226F69E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#1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Employee Morale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5BCFF366" w14:textId="77777777" w:rsidR="00842224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overall attitude and mood of your workers, especially when they’re not at their desks, </w:t>
      </w:r>
    </w:p>
    <w:p w14:paraId="53B96E63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positive?</w:t>
      </w:r>
    </w:p>
    <w:p w14:paraId="0BCCC01B" w14:textId="77777777" w:rsidR="00842224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Are employees frequently on time or even early to work, and do they tend to stay late to work </w:t>
      </w:r>
    </w:p>
    <w:p w14:paraId="48F2941D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on projects of their own accord?</w:t>
      </w:r>
    </w:p>
    <w:p w14:paraId="1D29013E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attendance robust at company functions outside the office, and is participation</w:t>
      </w:r>
    </w:p>
    <w:p w14:paraId="49215FCB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enthusiastic?</w:t>
      </w:r>
    </w:p>
    <w:p w14:paraId="2064D866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</w:p>
    <w:p w14:paraId="57CE78E0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#2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Social Fabric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27000F94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routinely socialize outside of work and interact during work?</w:t>
      </w:r>
    </w:p>
    <w:p w14:paraId="48627150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managers know what interests their teams have outside of work?</w:t>
      </w:r>
    </w:p>
    <w:p w14:paraId="03A1EE05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there an overall sense of camaraderie and friendship?</w:t>
      </w:r>
    </w:p>
    <w:p w14:paraId="7634F521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organize activities such as birthday celebrations?</w:t>
      </w:r>
    </w:p>
    <w:p w14:paraId="68ACDF7B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4B06727C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#3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Communication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5162E21A" w14:textId="77777777"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feel like they’re informed and in the loop about important information?</w:t>
      </w:r>
    </w:p>
    <w:p w14:paraId="5988DE3A" w14:textId="77777777"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there clear lines and systems for internal communication?</w:t>
      </w:r>
    </w:p>
    <w:p w14:paraId="72C24EA7" w14:textId="77777777"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 tone and tenor of employee communication friendly, positive, and constructive?</w:t>
      </w:r>
    </w:p>
    <w:p w14:paraId="235058FA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5C722F7B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#4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Physical </w:t>
      </w:r>
      <w:proofErr w:type="gramStart"/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Environment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Rating</w:t>
      </w:r>
      <w:proofErr w:type="gramEnd"/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14:paraId="23947886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office doors kept open for the most part?</w:t>
      </w:r>
    </w:p>
    <w:p w14:paraId="11E0634E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congregate in common areas?</w:t>
      </w:r>
    </w:p>
    <w:p w14:paraId="684E6AC5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individuals have many personal effects on their desks or in their workspaces?</w:t>
      </w:r>
    </w:p>
    <w:p w14:paraId="2362F3B1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there open spaces that encourage impromptu gathering?</w:t>
      </w:r>
    </w:p>
    <w:p w14:paraId="262B84E6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facility kept clean and orderly? </w:t>
      </w:r>
    </w:p>
    <w:p w14:paraId="6E963CD9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Are vehicles and equipment clean and in good working order? </w:t>
      </w:r>
    </w:p>
    <w:p w14:paraId="14A9541C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location in a safe and secure area? </w:t>
      </w:r>
    </w:p>
    <w:p w14:paraId="3F0C72A4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5B96C775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#5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Management Respect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426EB117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 hear positive comments about managers—or management overall—in reviews</w:t>
      </w:r>
    </w:p>
    <w:p w14:paraId="2B8C942D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    or casual conversation?</w:t>
      </w:r>
    </w:p>
    <w:p w14:paraId="4B1D4D80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people express eagerness to share input up the ladder?</w:t>
      </w:r>
    </w:p>
    <w:p w14:paraId="3E330875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individuals aspire to management positions?</w:t>
      </w:r>
    </w:p>
    <w:p w14:paraId="46D84BFE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managers mentor and counsel other team members, even if they are not direct reports?</w:t>
      </w:r>
    </w:p>
    <w:p w14:paraId="72E820CB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4E3EFD90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#6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Ambition and Accomplishmen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t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619253DA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teams routinely celebrate individual or group accomplishments?</w:t>
      </w:r>
    </w:p>
    <w:p w14:paraId="45A7CA88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assess and help shape their own goals and role in the company?</w:t>
      </w:r>
    </w:p>
    <w:p w14:paraId="5111924E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team members eager to share lessons from failures?</w:t>
      </w:r>
    </w:p>
    <w:p w14:paraId="2A269E71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eagerly take on projects and tasks that aren’t part of their official job?</w:t>
      </w:r>
    </w:p>
    <w:p w14:paraId="2699224E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5BC5C83A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4D9F3442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6FA4A3FC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1A33FCDA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5777E5E0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2DBAA26F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6BF650EA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lastRenderedPageBreak/>
        <w:t xml:space="preserve">#7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Mind-set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 w:rsidRPr="00842224"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14:paraId="638B23FB" w14:textId="77777777" w:rsidR="00842224" w:rsidRPr="007C3F92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your criteria for hiring and firing known and universally understood?</w:t>
      </w:r>
    </w:p>
    <w:p w14:paraId="6BF04180" w14:textId="77777777" w:rsidR="00842224" w:rsidRPr="007C3F92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those hiring and firing criteria consistently applied?</w:t>
      </w:r>
    </w:p>
    <w:p w14:paraId="7B0DCC39" w14:textId="77777777" w:rsidR="00842224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leadership united in the philosophies that underscore their management style and </w:t>
      </w:r>
    </w:p>
    <w:p w14:paraId="5B60A94E" w14:textId="77777777" w:rsidR="00842224" w:rsidRPr="00984B4D" w:rsidRDefault="00842224" w:rsidP="00984B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development of talent?</w:t>
      </w:r>
    </w:p>
    <w:p w14:paraId="264C0641" w14:textId="77777777"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4D98BB30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#8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Employee Recruitment and </w:t>
      </w:r>
      <w:proofErr w:type="gramStart"/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Retention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</w:t>
      </w:r>
      <w:proofErr w:type="gramEnd"/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14:paraId="7751F687" w14:textId="77777777" w:rsidR="00842224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leave for positions that represent a significant</w:t>
      </w: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career advancement opportunity</w:t>
      </w:r>
    </w:p>
    <w:p w14:paraId="1E6B8DEF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that you wouldn’t have been able to provide?</w:t>
      </w:r>
    </w:p>
    <w:p w14:paraId="1F30CB17" w14:textId="77777777"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leave on positive terms with strong relationships in tact?</w:t>
      </w:r>
    </w:p>
    <w:p w14:paraId="2DEBECDA" w14:textId="77777777"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leave to work for companies that you respect and admire?</w:t>
      </w:r>
    </w:p>
    <w:p w14:paraId="4EEA2336" w14:textId="77777777"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your employee retention rate something you’re proud of?</w:t>
      </w:r>
    </w:p>
    <w:p w14:paraId="0755BB6B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7F03A174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#9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Productivity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4955D813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get work done that goes above and beyond what’s expected?</w:t>
      </w:r>
    </w:p>
    <w:p w14:paraId="7D4F3155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teams hit deadlines almost always?</w:t>
      </w:r>
    </w:p>
    <w:p w14:paraId="62248150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there a “whatever it takes” attitude within the company and throughout every level of the organization?</w:t>
      </w:r>
    </w:p>
    <w:p w14:paraId="2D81C895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projects feel like they usually carry healthy momentum?</w:t>
      </w:r>
    </w:p>
    <w:p w14:paraId="66F8D2E5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72BF8211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#10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Customer Satisfaction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37EDAF14" w14:textId="77777777"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customers sharing compliments as well as complaints?</w:t>
      </w:r>
    </w:p>
    <w:p w14:paraId="34625122" w14:textId="77777777" w:rsidR="00842224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Do you have a strong idea of what your customers love about you and what they’d change if </w:t>
      </w:r>
    </w:p>
    <w:p w14:paraId="3ACF480A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they could?</w:t>
      </w:r>
    </w:p>
    <w:p w14:paraId="3D0B746F" w14:textId="77777777"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 share customer feedback openly with your staff</w:t>
      </w: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in positive ways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?</w:t>
      </w:r>
    </w:p>
    <w:p w14:paraId="7B7EA721" w14:textId="77777777"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all members of the staff take ownership of customer problems?</w:t>
      </w:r>
    </w:p>
    <w:p w14:paraId="44DE90E7" w14:textId="77777777" w:rsidR="00842224" w:rsidRDefault="00842224" w:rsidP="00842224">
      <w:pPr>
        <w:rPr>
          <w:rFonts w:cs="Georgia"/>
          <w:bCs/>
          <w:color w:val="008000"/>
          <w:sz w:val="32"/>
          <w:szCs w:val="32"/>
          <w:lang w:eastAsia="ja-JP"/>
        </w:rPr>
      </w:pPr>
      <w:r>
        <w:rPr>
          <w:rFonts w:cs="Georgia"/>
          <w:b/>
          <w:bCs/>
          <w:sz w:val="22"/>
          <w:szCs w:val="22"/>
          <w:lang w:eastAsia="ja-JP"/>
        </w:rPr>
        <w:t xml:space="preserve"> </w:t>
      </w:r>
    </w:p>
    <w:p w14:paraId="2969C7C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Now total up your Culture Score for your company</w:t>
      </w:r>
    </w:p>
    <w:p w14:paraId="5A212F26" w14:textId="77777777" w:rsidR="00984B4D" w:rsidRPr="00224FEA" w:rsidRDefault="00984B4D" w:rsidP="00984B4D">
      <w:pPr>
        <w:rPr>
          <w:sz w:val="20"/>
          <w:szCs w:val="20"/>
        </w:rPr>
      </w:pPr>
    </w:p>
    <w:p w14:paraId="461A9E3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Total _____</w:t>
      </w:r>
    </w:p>
    <w:p w14:paraId="0633B265" w14:textId="77777777" w:rsidR="00984B4D" w:rsidRPr="00224FEA" w:rsidRDefault="00984B4D" w:rsidP="00984B4D">
      <w:pPr>
        <w:rPr>
          <w:sz w:val="20"/>
          <w:szCs w:val="20"/>
        </w:rPr>
      </w:pPr>
    </w:p>
    <w:p w14:paraId="084F7216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 xml:space="preserve">50- 45: Great </w:t>
      </w:r>
      <w:proofErr w:type="gramStart"/>
      <w:r w:rsidRPr="00224FEA">
        <w:rPr>
          <w:sz w:val="20"/>
          <w:szCs w:val="20"/>
        </w:rPr>
        <w:t>Shape!;</w:t>
      </w:r>
      <w:proofErr w:type="gramEnd"/>
      <w:r w:rsidRPr="00224FEA">
        <w:rPr>
          <w:sz w:val="20"/>
          <w:szCs w:val="20"/>
        </w:rPr>
        <w:t xml:space="preserve">  44- 40 Pretty Good; 39 – 35 Ok: 34-30 Needs Work; &lt;30 Help! </w:t>
      </w:r>
    </w:p>
    <w:p w14:paraId="6AD85B9B" w14:textId="77777777" w:rsidR="00984B4D" w:rsidRPr="00224FEA" w:rsidRDefault="00984B4D" w:rsidP="00984B4D">
      <w:pPr>
        <w:rPr>
          <w:sz w:val="20"/>
          <w:szCs w:val="20"/>
        </w:rPr>
      </w:pPr>
    </w:p>
    <w:p w14:paraId="093F2A3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 xml:space="preserve">What 1-2 areas need the most help and focus? </w:t>
      </w:r>
    </w:p>
    <w:p w14:paraId="57426E65" w14:textId="77777777" w:rsidR="00984B4D" w:rsidRPr="00224FEA" w:rsidRDefault="00984B4D" w:rsidP="00984B4D">
      <w:pPr>
        <w:rPr>
          <w:sz w:val="20"/>
          <w:szCs w:val="20"/>
        </w:rPr>
      </w:pPr>
    </w:p>
    <w:p w14:paraId="2A91F54E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</w:t>
      </w:r>
    </w:p>
    <w:p w14:paraId="3C7C784B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</w:t>
      </w:r>
    </w:p>
    <w:p w14:paraId="0E1FAF9D" w14:textId="77777777" w:rsidR="00984B4D" w:rsidRPr="00224FEA" w:rsidRDefault="00984B4D" w:rsidP="00984B4D">
      <w:pPr>
        <w:rPr>
          <w:sz w:val="20"/>
          <w:szCs w:val="20"/>
        </w:rPr>
      </w:pPr>
    </w:p>
    <w:p w14:paraId="70A0CFC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What needs to be done in the next 90 days that will have the most impact? Who, What, When, How</w:t>
      </w:r>
    </w:p>
    <w:p w14:paraId="6851D75F" w14:textId="37348D9D" w:rsidR="00842224" w:rsidRDefault="00984B4D" w:rsidP="00F90C40">
      <w:pPr>
        <w:rPr>
          <w:rFonts w:cs="Georgia"/>
          <w:bCs/>
          <w:color w:val="008000"/>
          <w:sz w:val="32"/>
          <w:szCs w:val="32"/>
          <w:lang w:eastAsia="ja-JP"/>
        </w:rPr>
      </w:pPr>
      <w:r w:rsidRPr="00224F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</w:t>
      </w:r>
    </w:p>
    <w:p w14:paraId="26C038B2" w14:textId="77777777" w:rsidR="00000000" w:rsidRDefault="00000000" w:rsidP="00842224"/>
    <w:sectPr w:rsidR="00B0272B" w:rsidSect="003430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A"/>
    <w:multiLevelType w:val="hybridMultilevel"/>
    <w:tmpl w:val="907456D4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8927545">
    <w:abstractNumId w:val="0"/>
  </w:num>
  <w:num w:numId="2" w16cid:durableId="247156049">
    <w:abstractNumId w:val="1"/>
  </w:num>
  <w:num w:numId="3" w16cid:durableId="800272854">
    <w:abstractNumId w:val="2"/>
  </w:num>
  <w:num w:numId="4" w16cid:durableId="583496947">
    <w:abstractNumId w:val="3"/>
  </w:num>
  <w:num w:numId="5" w16cid:durableId="536354234">
    <w:abstractNumId w:val="4"/>
  </w:num>
  <w:num w:numId="6" w16cid:durableId="1036387341">
    <w:abstractNumId w:val="5"/>
  </w:num>
  <w:num w:numId="7" w16cid:durableId="1785925871">
    <w:abstractNumId w:val="6"/>
  </w:num>
  <w:num w:numId="8" w16cid:durableId="101189955">
    <w:abstractNumId w:val="7"/>
  </w:num>
  <w:num w:numId="9" w16cid:durableId="610087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24"/>
    <w:rsid w:val="00052A45"/>
    <w:rsid w:val="002E2363"/>
    <w:rsid w:val="005F7930"/>
    <w:rsid w:val="00842224"/>
    <w:rsid w:val="00984B4D"/>
    <w:rsid w:val="009A30E6"/>
    <w:rsid w:val="00CA4ED3"/>
    <w:rsid w:val="00CF157E"/>
    <w:rsid w:val="00E13F52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EA417C"/>
  <w14:defaultImageDpi w14:val="300"/>
  <w15:docId w15:val="{12BA59D0-44BB-1445-90C0-A9E35E72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224"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4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3803</Characters>
  <Application>Microsoft Office Word</Application>
  <DocSecurity>0</DocSecurity>
  <Lines>31</Lines>
  <Paragraphs>8</Paragraphs>
  <ScaleCrop>false</ScaleCrop>
  <Company>Harvest Group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Arman</dc:creator>
  <cp:keywords/>
  <dc:description/>
  <cp:lastModifiedBy>Cindy Code</cp:lastModifiedBy>
  <cp:revision>2</cp:revision>
  <dcterms:created xsi:type="dcterms:W3CDTF">2024-08-29T15:07:00Z</dcterms:created>
  <dcterms:modified xsi:type="dcterms:W3CDTF">2024-08-29T15:07:00Z</dcterms:modified>
</cp:coreProperties>
</file>